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C9BC1" w14:textId="77777777" w:rsidR="00397281" w:rsidRDefault="00000000">
      <w:pPr>
        <w:pStyle w:val="10"/>
        <w:spacing w:line="360" w:lineRule="exact"/>
        <w:ind w:firstLine="0"/>
        <w:jc w:val="right"/>
        <w:rPr>
          <w:rFonts w:ascii="UD デジタル 教科書体 NK-R" w:eastAsia="UD デジタル 教科書体 NK-R" w:hAnsi="UD デジタル 教科書体 NK-R"/>
          <w:sz w:val="20"/>
        </w:rPr>
      </w:pPr>
      <w:r>
        <w:rPr>
          <w:rFonts w:ascii="UD デジタル 教科書体 NK-R" w:eastAsia="UD デジタル 教科書体 NK-R" w:hAnsi="UD デジタル 教科書体 NK-R" w:hint="eastAsia"/>
          <w:sz w:val="20"/>
        </w:rPr>
        <w:t>(別紙２)</w:t>
      </w:r>
    </w:p>
    <w:p w14:paraId="2E901CBF" w14:textId="77777777" w:rsidR="00397281" w:rsidRDefault="00397281">
      <w:pPr>
        <w:pStyle w:val="10"/>
        <w:spacing w:line="360" w:lineRule="exact"/>
        <w:ind w:firstLine="0"/>
        <w:jc w:val="right"/>
        <w:rPr>
          <w:rFonts w:ascii="UD デジタル 教科書体 NK-R" w:eastAsia="UD デジタル 教科書体 NK-R" w:hAnsi="UD デジタル 教科書体 NK-R"/>
          <w:sz w:val="20"/>
        </w:rPr>
      </w:pPr>
    </w:p>
    <w:p w14:paraId="69AB98DC" w14:textId="77777777" w:rsidR="00397281" w:rsidRDefault="00000000">
      <w:pPr>
        <w:pStyle w:val="111"/>
        <w:keepNext/>
        <w:keepLines/>
        <w:spacing w:after="0" w:line="360" w:lineRule="exac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令和６年度下田開港170周年記念「未来の下田　作文コンクール」(個人用)</w:t>
      </w:r>
    </w:p>
    <w:tbl>
      <w:tblPr>
        <w:tblpPr w:vertAnchor="text" w:horzAnchor="margin" w:tblpX="73" w:tblpY="22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919"/>
        <w:gridCol w:w="7240"/>
      </w:tblGrid>
      <w:tr w:rsidR="00397281" w14:paraId="463B1447" w14:textId="77777777">
        <w:trPr>
          <w:trHeight w:hRule="exact" w:val="454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42914" w14:textId="77777777" w:rsidR="00397281" w:rsidRDefault="00397281">
            <w:pPr>
              <w:pStyle w:val="14"/>
              <w:spacing w:line="360" w:lineRule="exact"/>
              <w:ind w:firstLine="0"/>
              <w:jc w:val="both"/>
              <w:rPr>
                <w:rFonts w:ascii="UD デジタル 教科書体 NK-R" w:eastAsia="UD デジタル 教科書体 NK-R" w:hAnsi="UD デジタル 教科書体 NK-R"/>
                <w:sz w:val="24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5B78D974" w14:textId="77777777" w:rsidR="00397281" w:rsidRDefault="00000000">
            <w:pPr>
              <w:spacing w:line="360" w:lineRule="exac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〒　　　　　‐　　　</w:t>
            </w:r>
          </w:p>
        </w:tc>
      </w:tr>
      <w:tr w:rsidR="00397281" w14:paraId="2E97716D" w14:textId="77777777">
        <w:trPr>
          <w:trHeight w:hRule="exact" w:val="454"/>
        </w:trPr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85B92A" w14:textId="77777777" w:rsidR="00397281" w:rsidRDefault="00000000">
            <w:pPr>
              <w:pStyle w:val="14"/>
              <w:spacing w:line="360" w:lineRule="exact"/>
              <w:ind w:firstLine="0"/>
              <w:jc w:val="both"/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4"/>
              </w:rPr>
              <w:t>住所：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1C1D6424" w14:textId="77777777" w:rsidR="00397281" w:rsidRDefault="00397281">
            <w:pPr>
              <w:spacing w:line="360" w:lineRule="exact"/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  <w:tr w:rsidR="00397281" w14:paraId="035BA78F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E72CDB" w14:textId="77777777" w:rsidR="00397281" w:rsidRDefault="00000000">
            <w:pPr>
              <w:jc w:val="both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電話番号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79B08142" w14:textId="77777777" w:rsidR="00397281" w:rsidRDefault="00000000"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97281" w14:paraId="4D4BC8BC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37D69D" w14:textId="77777777" w:rsidR="00397281" w:rsidRDefault="00000000">
            <w:pPr>
              <w:jc w:val="both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保護者氏名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6F3131AE" w14:textId="77777777" w:rsidR="00397281" w:rsidRDefault="00397281"/>
        </w:tc>
      </w:tr>
      <w:tr w:rsidR="00397281" w14:paraId="6B6CD7A2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0BD1E" w14:textId="77777777" w:rsidR="00397281" w:rsidRDefault="00000000">
            <w:r>
              <w:rPr>
                <w:rFonts w:ascii="UD デジタル 教科書体 NK-R" w:eastAsia="UD デジタル 教科書体 NK-R" w:hAnsi="UD デジタル 教科書体 NK-R" w:hint="eastAsia"/>
              </w:rPr>
              <w:t>保護者連絡先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6D442C85" w14:textId="77777777" w:rsidR="00397281" w:rsidRDefault="00397281"/>
        </w:tc>
      </w:tr>
      <w:tr w:rsidR="00397281" w14:paraId="3D4F0EDD" w14:textId="77777777">
        <w:trPr>
          <w:trHeight w:hRule="exact" w:val="454"/>
        </w:trPr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9962A7" w14:textId="77777777" w:rsidR="00397281" w:rsidRDefault="00000000">
            <w:pPr>
              <w:jc w:val="both"/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所属学校名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FFFF" w:themeFill="background1"/>
          </w:tcPr>
          <w:p w14:paraId="1C6A83CD" w14:textId="77777777" w:rsidR="00397281" w:rsidRDefault="00397281"/>
        </w:tc>
      </w:tr>
    </w:tbl>
    <w:p w14:paraId="3C66612E" w14:textId="77777777" w:rsidR="00397281" w:rsidRDefault="00397281">
      <w:pPr>
        <w:pStyle w:val="12"/>
        <w:spacing w:line="36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3EAAECCA" w14:textId="77777777" w:rsidR="00397281" w:rsidRDefault="00397281">
      <w:pPr>
        <w:pStyle w:val="12"/>
        <w:spacing w:line="36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3E4ADB5F" w14:textId="77777777" w:rsidR="00397281" w:rsidRDefault="00000000">
      <w:pPr>
        <w:pStyle w:val="12"/>
        <w:spacing w:line="360" w:lineRule="exac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次の表は、作品について記入してください。</w:t>
      </w:r>
    </w:p>
    <w:p w14:paraId="58CEAB1E" w14:textId="77777777" w:rsidR="00397281" w:rsidRDefault="00000000">
      <w:pPr>
        <w:spacing w:line="360" w:lineRule="exact"/>
        <w:rPr>
          <w:rFonts w:ascii="UD デジタル 教科書体 NK-R" w:eastAsia="UD デジタル 教科書体 NK-R" w:hAnsi="UD デジタル 教科書体 NK-R"/>
        </w:rPr>
      </w:pPr>
      <w:r>
        <w:rPr>
          <w:rFonts w:ascii="UD デジタル 教科書体 NK-R" w:eastAsia="UD デジタル 教科書体 NK-R" w:hAnsi="UD デジタル 教科書体 NK-R" w:hint="eastAsia"/>
        </w:rPr>
        <w:t>作品は１人につき１作品までとしてください。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95"/>
        <w:gridCol w:w="1719"/>
        <w:gridCol w:w="1720"/>
        <w:gridCol w:w="4708"/>
      </w:tblGrid>
      <w:tr w:rsidR="00397281" w14:paraId="5A0A20FE" w14:textId="77777777">
        <w:trPr>
          <w:trHeight w:hRule="exact" w:val="34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7956A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※学年・年齢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B7BAC1E" w14:textId="77777777" w:rsidR="00397281" w:rsidRDefault="00000000">
            <w:pPr>
              <w:pStyle w:val="14"/>
              <w:spacing w:line="360" w:lineRule="exact"/>
              <w:ind w:firstLine="7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氏名</w:t>
            </w:r>
          </w:p>
        </w:tc>
        <w:tc>
          <w:tcPr>
            <w:tcW w:w="172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6E5FA" w14:textId="77777777" w:rsidR="00397281" w:rsidRDefault="00000000">
            <w:pPr>
              <w:pStyle w:val="14"/>
              <w:spacing w:line="360" w:lineRule="exact"/>
              <w:ind w:firstLine="7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ふりがな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14AAA" w14:textId="77777777" w:rsidR="00397281" w:rsidRDefault="00000000">
            <w:pPr>
              <w:pStyle w:val="14"/>
              <w:spacing w:line="360" w:lineRule="exact"/>
              <w:ind w:firstLineChars="50" w:firstLine="105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作品の題名</w:t>
            </w:r>
          </w:p>
        </w:tc>
      </w:tr>
      <w:tr w:rsidR="00397281" w14:paraId="5E594627" w14:textId="77777777">
        <w:trPr>
          <w:trHeight w:val="1320"/>
          <w:jc w:val="center"/>
        </w:trPr>
        <w:tc>
          <w:tcPr>
            <w:tcW w:w="1795" w:type="dxa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09AD0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小</w:t>
            </w:r>
          </w:p>
          <w:p w14:paraId="195FF35C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中　　　　 年　　　　才</w:t>
            </w:r>
          </w:p>
          <w:p w14:paraId="1107C314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高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D381A5" w14:textId="77777777" w:rsidR="00397281" w:rsidRDefault="00397281">
            <w:pPr>
              <w:spacing w:line="360" w:lineRule="exact"/>
              <w:jc w:val="both"/>
              <w:rPr>
                <w:rFonts w:ascii="UD デジタル 教科書体 NK-R" w:eastAsia="UD デジタル 教科書体 NK-R" w:hAnsi="UD デジタル 教科書体 NK-R"/>
                <w:sz w:val="21"/>
              </w:rPr>
            </w:pPr>
          </w:p>
        </w:tc>
        <w:tc>
          <w:tcPr>
            <w:tcW w:w="1720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9DA9" w14:textId="77777777" w:rsidR="00397281" w:rsidRDefault="00397281">
            <w:pPr>
              <w:jc w:val="both"/>
            </w:pPr>
          </w:p>
        </w:tc>
        <w:tc>
          <w:tcPr>
            <w:tcW w:w="4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A4D03" w14:textId="77777777" w:rsidR="00397281" w:rsidRDefault="00397281">
            <w:pPr>
              <w:jc w:val="both"/>
            </w:pPr>
          </w:p>
        </w:tc>
      </w:tr>
      <w:tr w:rsidR="00397281" w14:paraId="1D52B2E7" w14:textId="77777777">
        <w:trPr>
          <w:trHeight w:val="132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52CBF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小</w:t>
            </w:r>
          </w:p>
          <w:p w14:paraId="6FF26869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中　　　　 年　　　　才</w:t>
            </w:r>
          </w:p>
          <w:p w14:paraId="419C79DB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FBAE30" w14:textId="77777777" w:rsidR="00397281" w:rsidRDefault="00397281">
            <w:pPr>
              <w:spacing w:line="360" w:lineRule="exact"/>
              <w:jc w:val="both"/>
              <w:rPr>
                <w:rFonts w:ascii="UD デジタル 教科書体 NK-R" w:eastAsia="UD デジタル 教科書体 NK-R" w:hAnsi="UD デジタル 教科書体 NK-R"/>
                <w:sz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622EF" w14:textId="77777777" w:rsidR="00397281" w:rsidRDefault="00397281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6E6D7" w14:textId="77777777" w:rsidR="00397281" w:rsidRDefault="00397281">
            <w:pPr>
              <w:jc w:val="both"/>
            </w:pPr>
          </w:p>
        </w:tc>
      </w:tr>
      <w:tr w:rsidR="00397281" w14:paraId="2A90DFCE" w14:textId="77777777">
        <w:trPr>
          <w:trHeight w:val="132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A617DF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小</w:t>
            </w:r>
          </w:p>
          <w:p w14:paraId="66EE7238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中　　　　 年　　　　才</w:t>
            </w:r>
          </w:p>
          <w:p w14:paraId="64A0AEA0" w14:textId="77777777" w:rsidR="00397281" w:rsidRDefault="00000000">
            <w:pPr>
              <w:pStyle w:val="14"/>
              <w:spacing w:line="360" w:lineRule="exact"/>
              <w:ind w:firstLine="0"/>
              <w:rPr>
                <w:rFonts w:ascii="UD デジタル 教科書体 NK-R" w:eastAsia="UD デジタル 教科書体 NK-R" w:hAnsi="UD デジタル 教科書体 NK-R"/>
                <w:sz w:val="2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1"/>
              </w:rPr>
              <w:t>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5819A1" w14:textId="77777777" w:rsidR="00397281" w:rsidRDefault="00397281">
            <w:pPr>
              <w:spacing w:line="360" w:lineRule="exact"/>
              <w:jc w:val="both"/>
              <w:rPr>
                <w:rFonts w:ascii="UD デジタル 教科書体 NK-R" w:eastAsia="UD デジタル 教科書体 NK-R" w:hAnsi="UD デジタル 教科書体 NK-R"/>
                <w:sz w:val="2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BDF5F" w14:textId="77777777" w:rsidR="00397281" w:rsidRDefault="00397281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52DF5" w14:textId="77777777" w:rsidR="00397281" w:rsidRDefault="00397281">
            <w:pPr>
              <w:jc w:val="both"/>
            </w:pPr>
          </w:p>
        </w:tc>
      </w:tr>
    </w:tbl>
    <w:p w14:paraId="12E6A679" w14:textId="77777777" w:rsidR="00397281" w:rsidRDefault="00000000">
      <w:pPr>
        <w:pStyle w:val="10"/>
        <w:spacing w:line="240" w:lineRule="auto"/>
        <w:ind w:firstLine="0"/>
        <w:rPr>
          <w:rFonts w:ascii="UD デジタル 教科書体 NK-R" w:eastAsia="UD デジタル 教科書体 NK-R" w:hAnsi="UD デジタル 教科書体 NK-R"/>
          <w:sz w:val="21"/>
        </w:rPr>
      </w:pPr>
      <w:r>
        <w:rPr>
          <w:rFonts w:ascii="UD デジタル 教科書体 NK-R" w:eastAsia="UD デジタル 教科書体 NK-R" w:hAnsi="UD デジタル 教科書体 NK-R" w:hint="eastAsia"/>
          <w:sz w:val="21"/>
        </w:rPr>
        <w:t>※「小」・・・小学生、「中」・・・中学生、「高」・・・高校生（いずれかに〇をつけてください）</w:t>
      </w:r>
    </w:p>
    <w:p w14:paraId="358D321F" w14:textId="77777777" w:rsidR="00397281" w:rsidRDefault="00000000">
      <w:pPr>
        <w:pStyle w:val="10"/>
        <w:spacing w:line="240" w:lineRule="auto"/>
        <w:ind w:firstLineChars="100" w:firstLine="210"/>
        <w:rPr>
          <w:rFonts w:ascii="UD デジタル 教科書体 NK-R" w:eastAsia="UD デジタル 教科書体 NK-R" w:hAnsi="UD デジタル 教科書体 NK-R"/>
          <w:sz w:val="21"/>
        </w:rPr>
      </w:pPr>
      <w:r>
        <w:rPr>
          <w:rFonts w:ascii="UD デジタル 教科書体 NK-R" w:eastAsia="UD デジタル 教科書体 NK-R" w:hAnsi="UD デジタル 教科書体 NK-R" w:hint="eastAsia"/>
          <w:sz w:val="21"/>
        </w:rPr>
        <w:t>該当しない場合は、年齢のみ記載ください。</w:t>
      </w:r>
    </w:p>
    <w:p w14:paraId="04C891A7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1D886499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5B1C8194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6FA3E5CD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7DB3DDE8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785517F8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73858DAF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659977DF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4B98853F" w14:textId="77777777" w:rsidR="00397281" w:rsidRDefault="00397281">
      <w:pPr>
        <w:pStyle w:val="10"/>
        <w:spacing w:line="240" w:lineRule="auto"/>
        <w:ind w:firstLine="0"/>
        <w:jc w:val="center"/>
        <w:rPr>
          <w:rFonts w:ascii="UD デジタル 教科書体 NK-R" w:eastAsia="UD デジタル 教科書体 NK-R" w:hAnsi="UD デジタル 教科書体 NK-R"/>
          <w:sz w:val="21"/>
        </w:rPr>
      </w:pPr>
    </w:p>
    <w:p w14:paraId="353C968F" w14:textId="77777777" w:rsidR="00397281" w:rsidRDefault="00397281">
      <w:pPr>
        <w:spacing w:line="360" w:lineRule="exact"/>
        <w:rPr>
          <w:rFonts w:ascii="UD デジタル 教科書体 NK-R" w:eastAsia="UD デジタル 教科書体 NK-R" w:hAnsi="UD デジタル 教科書体 NK-R"/>
        </w:rPr>
      </w:pPr>
    </w:p>
    <w:sectPr w:rsidR="00397281">
      <w:headerReference w:type="default" r:id="rId7"/>
      <w:pgSz w:w="11900" w:h="16840"/>
      <w:pgMar w:top="740" w:right="1192" w:bottom="276" w:left="1098" w:header="3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A571" w14:textId="77777777" w:rsidR="0025607E" w:rsidRDefault="0025607E">
      <w:r>
        <w:separator/>
      </w:r>
    </w:p>
  </w:endnote>
  <w:endnote w:type="continuationSeparator" w:id="0">
    <w:p w14:paraId="01DB58D2" w14:textId="77777777" w:rsidR="0025607E" w:rsidRDefault="0025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AE589" w14:textId="77777777" w:rsidR="0025607E" w:rsidRDefault="0025607E">
      <w:r>
        <w:separator/>
      </w:r>
    </w:p>
  </w:footnote>
  <w:footnote w:type="continuationSeparator" w:id="0">
    <w:p w14:paraId="66E7F2B7" w14:textId="77777777" w:rsidR="0025607E" w:rsidRDefault="0025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CFD5F" w14:textId="77777777" w:rsidR="00397281" w:rsidRDefault="00397281">
    <w:pPr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6"/>
      <w:numFmt w:val="decimal"/>
      <w:lvlText w:val="(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(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7639068">
    <w:abstractNumId w:val="0"/>
  </w:num>
  <w:num w:numId="2" w16cid:durableId="1139422025">
    <w:abstractNumId w:val="1"/>
  </w:num>
  <w:num w:numId="3" w16cid:durableId="17764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81"/>
    <w:rsid w:val="00055261"/>
    <w:rsid w:val="001E13E4"/>
    <w:rsid w:val="0025607E"/>
    <w:rsid w:val="00397281"/>
    <w:rsid w:val="007C7ACB"/>
    <w:rsid w:val="009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30FCA"/>
  <w15:chartTrackingRefBased/>
  <w15:docId w15:val="{E088154E-DCB6-43AC-B607-F2BE3A01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2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sz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sz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2"/>
      <w:u w:val="none"/>
      <w:shd w:val="clear" w:color="auto" w:fill="auto"/>
    </w:rPr>
  </w:style>
  <w:style w:type="character" w:customStyle="1" w:styleId="110">
    <w:name w:val="見出し #1|1_"/>
    <w:basedOn w:val="a0"/>
    <w:link w:val="111"/>
    <w:rPr>
      <w:b/>
      <w:sz w:val="28"/>
      <w:u w:val="single"/>
      <w:shd w:val="clear" w:color="auto" w:fill="auto"/>
    </w:rPr>
  </w:style>
  <w:style w:type="character" w:customStyle="1" w:styleId="15">
    <w:name w:val="目次|1_"/>
    <w:basedOn w:val="a0"/>
    <w:link w:val="16"/>
    <w:rPr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60" w:lineRule="auto"/>
      <w:ind w:firstLine="280"/>
    </w:pPr>
    <w:rPr>
      <w:sz w:val="22"/>
    </w:rPr>
  </w:style>
  <w:style w:type="paragraph" w:customStyle="1" w:styleId="12">
    <w:name w:val="テーブルのキャプション|1"/>
    <w:basedOn w:val="a"/>
    <w:link w:val="11"/>
    <w:rPr>
      <w:sz w:val="22"/>
    </w:rPr>
  </w:style>
  <w:style w:type="paragraph" w:customStyle="1" w:styleId="14">
    <w:name w:val="その他|1"/>
    <w:basedOn w:val="a"/>
    <w:link w:val="13"/>
    <w:pPr>
      <w:spacing w:line="360" w:lineRule="auto"/>
      <w:ind w:firstLine="280"/>
    </w:pPr>
    <w:rPr>
      <w:sz w:val="22"/>
    </w:rPr>
  </w:style>
  <w:style w:type="paragraph" w:customStyle="1" w:styleId="20">
    <w:name w:val="本文|2"/>
    <w:basedOn w:val="a"/>
    <w:link w:val="2"/>
    <w:pPr>
      <w:spacing w:line="331" w:lineRule="exact"/>
      <w:ind w:left="1090" w:hanging="270"/>
    </w:pPr>
    <w:rPr>
      <w:sz w:val="22"/>
    </w:rPr>
  </w:style>
  <w:style w:type="paragraph" w:customStyle="1" w:styleId="111">
    <w:name w:val="見出し #1|1"/>
    <w:basedOn w:val="a"/>
    <w:link w:val="110"/>
    <w:pPr>
      <w:spacing w:after="560"/>
      <w:jc w:val="center"/>
      <w:outlineLvl w:val="0"/>
    </w:pPr>
    <w:rPr>
      <w:b/>
      <w:sz w:val="28"/>
      <w:u w:val="single"/>
    </w:rPr>
  </w:style>
  <w:style w:type="paragraph" w:customStyle="1" w:styleId="16">
    <w:name w:val="目次|1"/>
    <w:basedOn w:val="a"/>
    <w:link w:val="15"/>
    <w:pPr>
      <w:spacing w:after="300"/>
    </w:p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A00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092"/>
    <w:rPr>
      <w:color w:val="000000"/>
    </w:rPr>
  </w:style>
  <w:style w:type="paragraph" w:styleId="a7">
    <w:name w:val="footer"/>
    <w:basedOn w:val="a"/>
    <w:link w:val="a8"/>
    <w:uiPriority w:val="99"/>
    <w:unhideWhenUsed/>
    <w:rsid w:val="009A0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0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 作文応募要領</dc:title>
  <dc:creator>01008362</dc:creator>
  <cp:lastModifiedBy>佐々木 綾</cp:lastModifiedBy>
  <cp:revision>3</cp:revision>
  <cp:lastPrinted>2024-10-18T01:05:00Z</cp:lastPrinted>
  <dcterms:created xsi:type="dcterms:W3CDTF">2024-10-22T14:04:00Z</dcterms:created>
  <dcterms:modified xsi:type="dcterms:W3CDTF">2024-10-22T14:04:00Z</dcterms:modified>
</cp:coreProperties>
</file>